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0C322" w14:textId="096D1239" w:rsidR="00582A7A" w:rsidRPr="006D0973" w:rsidRDefault="00105DF2" w:rsidP="00582A7A">
      <w:pPr>
        <w:ind w:left="709"/>
        <w:jc w:val="right"/>
      </w:pPr>
      <w:r w:rsidRPr="00812E05">
        <w:rPr>
          <w:rFonts w:ascii="Arial" w:hAnsi="Arial" w:cs="Arial"/>
          <w:bCs/>
          <w:sz w:val="22"/>
          <w:szCs w:val="22"/>
        </w:rPr>
        <w:tab/>
      </w:r>
      <w:r w:rsidR="00582A7A" w:rsidRPr="003A6425">
        <w:t>Załącznik nr 1</w:t>
      </w:r>
      <w:r w:rsidR="00CC060F">
        <w:t>1</w:t>
      </w:r>
    </w:p>
    <w:p w14:paraId="4C7EC2E8" w14:textId="371B6E64" w:rsidR="00343537" w:rsidRDefault="00DC7C45" w:rsidP="00DC7C45">
      <w:pPr>
        <w:tabs>
          <w:tab w:val="left" w:pos="1125"/>
        </w:tabs>
        <w:ind w:left="709"/>
      </w:pPr>
      <w:r>
        <w:t xml:space="preserve"> </w:t>
      </w:r>
    </w:p>
    <w:p w14:paraId="3608295B" w14:textId="77777777" w:rsidR="00343537" w:rsidRPr="00E81469" w:rsidRDefault="00343537" w:rsidP="00343537">
      <w:pPr>
        <w:ind w:left="709" w:firstLine="708"/>
        <w:jc w:val="center"/>
      </w:pPr>
      <w:r>
        <w:t xml:space="preserve">                                               </w:t>
      </w:r>
      <w:r w:rsidRPr="00E81469">
        <w:t>………………………., dnia ……………20…. r.</w:t>
      </w:r>
    </w:p>
    <w:p w14:paraId="72275130" w14:textId="22450BAC" w:rsidR="00343537" w:rsidRDefault="00CC060F" w:rsidP="00582A7A">
      <w:pPr>
        <w:tabs>
          <w:tab w:val="left" w:pos="1125"/>
        </w:tabs>
        <w:ind w:left="709"/>
      </w:pPr>
      <w:r>
        <w:t>SA.270.1</w:t>
      </w:r>
      <w:r w:rsidR="0076341F">
        <w:t>5</w:t>
      </w:r>
      <w:r>
        <w:t>.2021</w:t>
      </w:r>
    </w:p>
    <w:p w14:paraId="69628310" w14:textId="77777777" w:rsidR="00343537" w:rsidRDefault="00343537" w:rsidP="00582A7A">
      <w:pPr>
        <w:tabs>
          <w:tab w:val="left" w:pos="1125"/>
        </w:tabs>
        <w:ind w:left="709"/>
      </w:pPr>
    </w:p>
    <w:p w14:paraId="034AFAEC" w14:textId="77777777" w:rsidR="00343537" w:rsidRDefault="00343537" w:rsidP="00582A7A">
      <w:pPr>
        <w:tabs>
          <w:tab w:val="left" w:pos="1125"/>
        </w:tabs>
        <w:ind w:left="709"/>
      </w:pPr>
    </w:p>
    <w:p w14:paraId="6E88D7BE" w14:textId="77777777" w:rsidR="00343537" w:rsidRDefault="00343537" w:rsidP="00582A7A">
      <w:pPr>
        <w:tabs>
          <w:tab w:val="left" w:pos="1125"/>
        </w:tabs>
        <w:ind w:left="709"/>
      </w:pPr>
    </w:p>
    <w:p w14:paraId="12C99415" w14:textId="77777777" w:rsidR="00343537" w:rsidRDefault="00343537" w:rsidP="00343537">
      <w:pPr>
        <w:tabs>
          <w:tab w:val="left" w:pos="1125"/>
        </w:tabs>
      </w:pPr>
      <w:r>
        <w:t xml:space="preserve">       …………………………….</w:t>
      </w:r>
    </w:p>
    <w:p w14:paraId="5A429E01" w14:textId="77777777" w:rsidR="00582A7A" w:rsidRPr="003A6425" w:rsidRDefault="00582A7A" w:rsidP="00582A7A">
      <w:pPr>
        <w:tabs>
          <w:tab w:val="left" w:pos="1125"/>
        </w:tabs>
        <w:ind w:left="709"/>
      </w:pPr>
      <w:r>
        <w:t>pieczęć Wykonawcy</w:t>
      </w:r>
    </w:p>
    <w:p w14:paraId="48B464EE" w14:textId="77777777" w:rsidR="00582A7A" w:rsidRPr="003A6425" w:rsidRDefault="00582A7A" w:rsidP="00582A7A">
      <w:pPr>
        <w:tabs>
          <w:tab w:val="left" w:pos="1125"/>
        </w:tabs>
        <w:ind w:left="709"/>
      </w:pPr>
    </w:p>
    <w:p w14:paraId="4B90CCC3" w14:textId="77777777" w:rsidR="00582A7A" w:rsidRPr="00E81469" w:rsidRDefault="00582A7A" w:rsidP="00582A7A">
      <w:pPr>
        <w:ind w:left="709" w:firstLine="708"/>
        <w:jc w:val="center"/>
      </w:pPr>
      <w:r w:rsidRPr="00D23DBC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        </w:t>
      </w:r>
      <w:r w:rsidR="00343537">
        <w:rPr>
          <w:b/>
          <w:sz w:val="22"/>
          <w:szCs w:val="22"/>
        </w:rPr>
        <w:t xml:space="preserve">                               </w:t>
      </w:r>
    </w:p>
    <w:p w14:paraId="0D0C2790" w14:textId="77777777" w:rsidR="00582A7A" w:rsidRPr="00D23DBC" w:rsidRDefault="00582A7A" w:rsidP="00582A7A">
      <w:pPr>
        <w:ind w:left="709"/>
        <w:jc w:val="center"/>
        <w:rPr>
          <w:b/>
        </w:rPr>
      </w:pPr>
    </w:p>
    <w:p w14:paraId="2656872C" w14:textId="77777777" w:rsidR="00582A7A" w:rsidRPr="00D23DBC" w:rsidRDefault="00582A7A" w:rsidP="00582A7A">
      <w:pPr>
        <w:ind w:left="709"/>
        <w:jc w:val="center"/>
        <w:rPr>
          <w:b/>
        </w:rPr>
      </w:pPr>
      <w:r w:rsidRPr="00D23DBC">
        <w:rPr>
          <w:b/>
        </w:rPr>
        <w:t>Oświadczenie o zatrudnieniu</w:t>
      </w:r>
    </w:p>
    <w:p w14:paraId="608C5DE0" w14:textId="77777777" w:rsidR="00582A7A" w:rsidRPr="003A6425" w:rsidRDefault="00582A7A" w:rsidP="00582A7A">
      <w:pPr>
        <w:ind w:left="709"/>
        <w:jc w:val="center"/>
        <w:rPr>
          <w:rFonts w:ascii="Arial" w:hAnsi="Arial" w:cs="Arial"/>
          <w:b/>
          <w:sz w:val="22"/>
          <w:szCs w:val="22"/>
        </w:rPr>
      </w:pPr>
    </w:p>
    <w:p w14:paraId="03FA51BD" w14:textId="77777777" w:rsidR="00582A7A" w:rsidRDefault="00582A7A" w:rsidP="00582A7A">
      <w:pPr>
        <w:spacing w:line="360" w:lineRule="auto"/>
        <w:ind w:left="709" w:hanging="284"/>
        <w:jc w:val="both"/>
        <w:rPr>
          <w:sz w:val="22"/>
          <w:szCs w:val="22"/>
        </w:rPr>
      </w:pPr>
      <w:r w:rsidRPr="001B0424">
        <w:rPr>
          <w:sz w:val="22"/>
          <w:szCs w:val="22"/>
        </w:rPr>
        <w:t>1.  Na podstawie art.</w:t>
      </w:r>
      <w:r>
        <w:rPr>
          <w:sz w:val="22"/>
          <w:szCs w:val="22"/>
        </w:rPr>
        <w:t>95</w:t>
      </w:r>
      <w:r w:rsidRPr="001B0424">
        <w:rPr>
          <w:sz w:val="22"/>
          <w:szCs w:val="22"/>
        </w:rPr>
        <w:t xml:space="preserve"> ustawy z dnia </w:t>
      </w:r>
      <w:r>
        <w:rPr>
          <w:sz w:val="22"/>
          <w:szCs w:val="22"/>
        </w:rPr>
        <w:t>11.09.2019</w:t>
      </w:r>
      <w:r w:rsidRPr="001B0424">
        <w:rPr>
          <w:sz w:val="22"/>
          <w:szCs w:val="22"/>
        </w:rPr>
        <w:t xml:space="preserve"> r. Prawo zamówień publicznych (Dz.U. 20</w:t>
      </w:r>
      <w:r>
        <w:rPr>
          <w:sz w:val="22"/>
          <w:szCs w:val="22"/>
        </w:rPr>
        <w:t>19</w:t>
      </w:r>
      <w:r w:rsidRPr="001B0424">
        <w:rPr>
          <w:sz w:val="22"/>
          <w:szCs w:val="22"/>
        </w:rPr>
        <w:t xml:space="preserve"> poz. </w:t>
      </w:r>
      <w:r>
        <w:rPr>
          <w:sz w:val="22"/>
          <w:szCs w:val="22"/>
        </w:rPr>
        <w:t xml:space="preserve">2019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 w:rsidRPr="001B0424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    </w:t>
      </w:r>
      <w:r w:rsidR="00343537">
        <w:rPr>
          <w:sz w:val="22"/>
          <w:szCs w:val="22"/>
        </w:rPr>
        <w:t>……………………………………………………………………</w:t>
      </w:r>
    </w:p>
    <w:p w14:paraId="351E80B3" w14:textId="77777777" w:rsidR="00343537" w:rsidRPr="001B0424" w:rsidRDefault="00343537" w:rsidP="00582A7A">
      <w:pPr>
        <w:spacing w:line="360" w:lineRule="auto"/>
        <w:ind w:left="709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………………………………………………………………………………………………...</w:t>
      </w:r>
    </w:p>
    <w:p w14:paraId="6E3C1FFA" w14:textId="77777777" w:rsidR="00582A7A" w:rsidRDefault="00582A7A" w:rsidP="00582A7A">
      <w:pPr>
        <w:spacing w:line="360" w:lineRule="auto"/>
        <w:ind w:left="709"/>
        <w:jc w:val="center"/>
        <w:rPr>
          <w:sz w:val="16"/>
          <w:szCs w:val="16"/>
        </w:rPr>
      </w:pPr>
      <w:r w:rsidRPr="001B0424">
        <w:rPr>
          <w:sz w:val="16"/>
          <w:szCs w:val="16"/>
        </w:rPr>
        <w:t>dokładne określenie podmiotu składającego oświadczenie, nazwa Wykonawcy/podwykonawcy</w:t>
      </w:r>
    </w:p>
    <w:p w14:paraId="13A3A891" w14:textId="77777777" w:rsidR="00582A7A" w:rsidRPr="001B0424" w:rsidRDefault="00582A7A" w:rsidP="00582A7A">
      <w:pPr>
        <w:spacing w:line="360" w:lineRule="auto"/>
        <w:ind w:left="709"/>
        <w:jc w:val="center"/>
        <w:rPr>
          <w:sz w:val="16"/>
          <w:szCs w:val="16"/>
        </w:rPr>
      </w:pPr>
    </w:p>
    <w:p w14:paraId="08868823" w14:textId="77777777" w:rsidR="00582A7A" w:rsidRPr="001B0424" w:rsidRDefault="00582A7A" w:rsidP="00582A7A">
      <w:pPr>
        <w:spacing w:line="360" w:lineRule="auto"/>
        <w:ind w:left="709"/>
        <w:rPr>
          <w:sz w:val="22"/>
          <w:szCs w:val="22"/>
        </w:rPr>
      </w:pPr>
      <w:r w:rsidRPr="001B0424">
        <w:rPr>
          <w:sz w:val="22"/>
          <w:szCs w:val="22"/>
        </w:rPr>
        <w:t>reprezentowanym przez Pana/Panią …....………………………………………………………,</w:t>
      </w:r>
    </w:p>
    <w:p w14:paraId="2C2168CE" w14:textId="610DE944" w:rsidR="00582A7A" w:rsidRPr="00525CE4" w:rsidRDefault="00582A7A" w:rsidP="00525CE4">
      <w:pPr>
        <w:rPr>
          <w:sz w:val="22"/>
          <w:szCs w:val="22"/>
        </w:rPr>
      </w:pPr>
      <w:r w:rsidRPr="001B0424">
        <w:rPr>
          <w:sz w:val="22"/>
          <w:szCs w:val="22"/>
        </w:rPr>
        <w:t xml:space="preserve">oświadczam, iż do wykonywania czynności wchodzących w skład przedmiotu zamówienia </w:t>
      </w:r>
      <w:r w:rsidRPr="001B0424">
        <w:rPr>
          <w:bCs/>
          <w:sz w:val="22"/>
          <w:szCs w:val="22"/>
        </w:rPr>
        <w:t xml:space="preserve">polegających </w:t>
      </w:r>
      <w:r w:rsidRPr="001B0424">
        <w:rPr>
          <w:sz w:val="22"/>
          <w:szCs w:val="22"/>
        </w:rPr>
        <w:t xml:space="preserve">na </w:t>
      </w:r>
      <w:r w:rsidR="00525CE4" w:rsidRPr="00525CE4">
        <w:rPr>
          <w:sz w:val="22"/>
          <w:szCs w:val="22"/>
        </w:rPr>
        <w:t>wykonywaniu prac objętych zakresem zamówienia  w tym operatorów sprzętu drogowego i budowlanego oraz osób wykonujących prace wykończeniowe</w:t>
      </w:r>
      <w:r w:rsidRPr="001B0424">
        <w:rPr>
          <w:sz w:val="22"/>
          <w:szCs w:val="22"/>
        </w:rPr>
        <w:t xml:space="preserve"> </w:t>
      </w:r>
      <w:r w:rsidR="00525CE4">
        <w:rPr>
          <w:sz w:val="22"/>
          <w:szCs w:val="22"/>
        </w:rPr>
        <w:t xml:space="preserve">w </w:t>
      </w:r>
      <w:r w:rsidRPr="001B0424">
        <w:rPr>
          <w:sz w:val="22"/>
          <w:szCs w:val="22"/>
        </w:rPr>
        <w:t xml:space="preserve">postępowaniu </w:t>
      </w:r>
      <w:r>
        <w:rPr>
          <w:sz w:val="22"/>
          <w:szCs w:val="22"/>
        </w:rPr>
        <w:t xml:space="preserve">                                        </w:t>
      </w:r>
      <w:r w:rsidRPr="001B0424">
        <w:rPr>
          <w:sz w:val="22"/>
          <w:szCs w:val="22"/>
        </w:rPr>
        <w:t>p.n</w:t>
      </w:r>
      <w:r w:rsidRPr="002115FD">
        <w:rPr>
          <w:rFonts w:ascii="Arial" w:hAnsi="Arial" w:cs="Arial"/>
          <w:sz w:val="22"/>
          <w:szCs w:val="22"/>
        </w:rPr>
        <w:t xml:space="preserve">.: </w:t>
      </w:r>
      <w:r w:rsidR="00CC060F" w:rsidRPr="002115FD">
        <w:rPr>
          <w:rFonts w:ascii="Arial" w:hAnsi="Arial" w:cs="Arial"/>
          <w:b/>
          <w:sz w:val="22"/>
          <w:szCs w:val="22"/>
        </w:rPr>
        <w:t>„</w:t>
      </w:r>
      <w:r w:rsidR="002115FD" w:rsidRPr="002115FD">
        <w:rPr>
          <w:rFonts w:ascii="Arial" w:hAnsi="Arial" w:cs="Arial"/>
          <w:b/>
          <w:sz w:val="22"/>
          <w:szCs w:val="22"/>
        </w:rPr>
        <w:t>Remont dróg w technologii MCE w Nadleśnictwie Gościeradów w roku 2021</w:t>
      </w:r>
      <w:r w:rsidR="00CC060F" w:rsidRPr="002115FD">
        <w:rPr>
          <w:rFonts w:ascii="Arial" w:hAnsi="Arial" w:cs="Arial"/>
          <w:b/>
          <w:sz w:val="22"/>
          <w:szCs w:val="22"/>
        </w:rPr>
        <w:t>”</w:t>
      </w:r>
      <w:r w:rsidRPr="001B0424">
        <w:rPr>
          <w:sz w:val="22"/>
          <w:szCs w:val="22"/>
        </w:rPr>
        <w:t xml:space="preserve"> zatrudniam pracowników na podstawie umowy</w:t>
      </w:r>
      <w:r>
        <w:rPr>
          <w:sz w:val="22"/>
          <w:szCs w:val="22"/>
        </w:rPr>
        <w:t xml:space="preserve"> </w:t>
      </w:r>
      <w:r w:rsidRPr="001B0424">
        <w:rPr>
          <w:sz w:val="22"/>
          <w:szCs w:val="22"/>
        </w:rPr>
        <w:t>o pracę w oparciu o Kodeks pracy - zgodnie z warunkami SWZ i umowy.</w:t>
      </w:r>
    </w:p>
    <w:p w14:paraId="18BE6242" w14:textId="77777777" w:rsidR="00582A7A" w:rsidRDefault="00582A7A" w:rsidP="00582A7A">
      <w:pPr>
        <w:spacing w:line="360" w:lineRule="auto"/>
        <w:ind w:left="709"/>
        <w:rPr>
          <w:sz w:val="22"/>
          <w:szCs w:val="22"/>
        </w:rPr>
      </w:pPr>
    </w:p>
    <w:p w14:paraId="5ACC3306" w14:textId="77777777" w:rsidR="00582A7A" w:rsidRDefault="00582A7A" w:rsidP="00582A7A">
      <w:pPr>
        <w:spacing w:line="360" w:lineRule="auto"/>
        <w:ind w:left="709"/>
        <w:jc w:val="center"/>
        <w:rPr>
          <w:sz w:val="22"/>
          <w:szCs w:val="22"/>
        </w:rPr>
      </w:pPr>
      <w:r w:rsidRPr="00812E05">
        <w:rPr>
          <w:rFonts w:ascii="Arial" w:hAnsi="Arial" w:cs="Arial"/>
          <w:sz w:val="22"/>
          <w:szCs w:val="22"/>
        </w:rPr>
        <w:t>Pracownicy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332"/>
        <w:gridCol w:w="2284"/>
        <w:gridCol w:w="1844"/>
        <w:gridCol w:w="1999"/>
      </w:tblGrid>
      <w:tr w:rsidR="00582A7A" w:rsidRPr="001B0424" w14:paraId="2BE9DFD2" w14:textId="77777777" w:rsidTr="002D0B55">
        <w:tc>
          <w:tcPr>
            <w:tcW w:w="635" w:type="dxa"/>
            <w:shd w:val="clear" w:color="auto" w:fill="auto"/>
          </w:tcPr>
          <w:p w14:paraId="66CE5E18" w14:textId="77777777" w:rsidR="00582A7A" w:rsidRPr="001B0424" w:rsidRDefault="00582A7A" w:rsidP="002D0B55">
            <w:pPr>
              <w:spacing w:line="360" w:lineRule="auto"/>
              <w:rPr>
                <w:rFonts w:eastAsia="Calibri"/>
                <w:b/>
                <w:sz w:val="22"/>
                <w:szCs w:val="22"/>
              </w:rPr>
            </w:pPr>
            <w:r w:rsidRPr="001B0424">
              <w:rPr>
                <w:rFonts w:eastAsia="Calibri"/>
                <w:b/>
                <w:sz w:val="22"/>
                <w:szCs w:val="22"/>
              </w:rPr>
              <w:t>Lp.</w:t>
            </w:r>
          </w:p>
        </w:tc>
        <w:tc>
          <w:tcPr>
            <w:tcW w:w="2489" w:type="dxa"/>
            <w:shd w:val="clear" w:color="auto" w:fill="auto"/>
          </w:tcPr>
          <w:p w14:paraId="15FCB4A9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b/>
                <w:sz w:val="22"/>
                <w:szCs w:val="22"/>
              </w:rPr>
            </w:pPr>
            <w:r w:rsidRPr="001B0424">
              <w:rPr>
                <w:rFonts w:eastAsia="Calibri"/>
                <w:b/>
                <w:sz w:val="22"/>
                <w:szCs w:val="22"/>
              </w:rPr>
              <w:t>Imię i nazwisko pracownika</w:t>
            </w:r>
          </w:p>
        </w:tc>
        <w:tc>
          <w:tcPr>
            <w:tcW w:w="2558" w:type="dxa"/>
            <w:shd w:val="clear" w:color="auto" w:fill="auto"/>
          </w:tcPr>
          <w:p w14:paraId="1AAB6720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b/>
                <w:sz w:val="22"/>
                <w:szCs w:val="22"/>
              </w:rPr>
            </w:pPr>
            <w:r w:rsidRPr="001B0424">
              <w:rPr>
                <w:rFonts w:eastAsia="Calibri"/>
                <w:b/>
                <w:sz w:val="22"/>
                <w:szCs w:val="22"/>
              </w:rPr>
              <w:t>Rodzaj umowy o pracę</w:t>
            </w:r>
            <w:r>
              <w:rPr>
                <w:rFonts w:eastAsia="Calibri"/>
                <w:b/>
                <w:sz w:val="22"/>
                <w:szCs w:val="22"/>
              </w:rPr>
              <w:t xml:space="preserve"> i data jej zawarcia</w:t>
            </w:r>
          </w:p>
        </w:tc>
        <w:tc>
          <w:tcPr>
            <w:tcW w:w="1917" w:type="dxa"/>
            <w:shd w:val="clear" w:color="auto" w:fill="auto"/>
          </w:tcPr>
          <w:p w14:paraId="3CA00526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b/>
                <w:sz w:val="22"/>
                <w:szCs w:val="22"/>
              </w:rPr>
            </w:pPr>
            <w:r w:rsidRPr="001B0424">
              <w:rPr>
                <w:rFonts w:eastAsia="Calibri"/>
                <w:b/>
                <w:sz w:val="22"/>
                <w:szCs w:val="22"/>
              </w:rPr>
              <w:t>Wymiar etatu</w:t>
            </w:r>
          </w:p>
        </w:tc>
        <w:tc>
          <w:tcPr>
            <w:tcW w:w="1687" w:type="dxa"/>
          </w:tcPr>
          <w:p w14:paraId="61F26A6E" w14:textId="77777777" w:rsidR="00582A7A" w:rsidRPr="001B0424" w:rsidRDefault="00582A7A" w:rsidP="002D0B55">
            <w:pPr>
              <w:spacing w:line="360" w:lineRule="auto"/>
              <w:ind w:left="-91" w:right="712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Zakres obowiązków pracownika</w:t>
            </w:r>
          </w:p>
        </w:tc>
      </w:tr>
      <w:tr w:rsidR="00582A7A" w:rsidRPr="001B0424" w14:paraId="602CFBDE" w14:textId="77777777" w:rsidTr="002D0B55">
        <w:tc>
          <w:tcPr>
            <w:tcW w:w="635" w:type="dxa"/>
            <w:shd w:val="clear" w:color="auto" w:fill="auto"/>
          </w:tcPr>
          <w:p w14:paraId="463C374E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89" w:type="dxa"/>
            <w:shd w:val="clear" w:color="auto" w:fill="auto"/>
          </w:tcPr>
          <w:p w14:paraId="0F229823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</w:tcPr>
          <w:p w14:paraId="3D33204D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14:paraId="6D6AFC8B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7" w:type="dxa"/>
          </w:tcPr>
          <w:p w14:paraId="3C6740C8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</w:tr>
      <w:tr w:rsidR="00582A7A" w:rsidRPr="001B0424" w14:paraId="4CC15800" w14:textId="77777777" w:rsidTr="002D0B55">
        <w:tc>
          <w:tcPr>
            <w:tcW w:w="635" w:type="dxa"/>
            <w:shd w:val="clear" w:color="auto" w:fill="auto"/>
          </w:tcPr>
          <w:p w14:paraId="38C74ADE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89" w:type="dxa"/>
            <w:shd w:val="clear" w:color="auto" w:fill="auto"/>
          </w:tcPr>
          <w:p w14:paraId="508FEA9C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</w:tcPr>
          <w:p w14:paraId="3C2832D9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14:paraId="6D336FF1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7" w:type="dxa"/>
          </w:tcPr>
          <w:p w14:paraId="695A6AD5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</w:tr>
      <w:tr w:rsidR="00582A7A" w:rsidRPr="001B0424" w14:paraId="06D09F51" w14:textId="77777777" w:rsidTr="002D0B55">
        <w:tc>
          <w:tcPr>
            <w:tcW w:w="635" w:type="dxa"/>
            <w:shd w:val="clear" w:color="auto" w:fill="auto"/>
          </w:tcPr>
          <w:p w14:paraId="3059E40C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89" w:type="dxa"/>
            <w:shd w:val="clear" w:color="auto" w:fill="auto"/>
          </w:tcPr>
          <w:p w14:paraId="038E775B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</w:tcPr>
          <w:p w14:paraId="0B858D1E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14:paraId="1D836E13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7" w:type="dxa"/>
          </w:tcPr>
          <w:p w14:paraId="56228EE4" w14:textId="77777777" w:rsidR="00582A7A" w:rsidRPr="001B0424" w:rsidRDefault="00582A7A" w:rsidP="002D0B55">
            <w:pPr>
              <w:spacing w:line="360" w:lineRule="auto"/>
              <w:ind w:left="709"/>
              <w:rPr>
                <w:rFonts w:eastAsia="Calibri"/>
                <w:sz w:val="22"/>
                <w:szCs w:val="22"/>
              </w:rPr>
            </w:pPr>
          </w:p>
        </w:tc>
      </w:tr>
      <w:tr w:rsidR="00582A7A" w:rsidRPr="003A6425" w14:paraId="41BA9C85" w14:textId="77777777" w:rsidTr="002D0B55">
        <w:tc>
          <w:tcPr>
            <w:tcW w:w="635" w:type="dxa"/>
            <w:shd w:val="clear" w:color="auto" w:fill="auto"/>
          </w:tcPr>
          <w:p w14:paraId="0C7C9BC7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9" w:type="dxa"/>
            <w:shd w:val="clear" w:color="auto" w:fill="auto"/>
          </w:tcPr>
          <w:p w14:paraId="2370E15C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</w:tcPr>
          <w:p w14:paraId="3C824583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14:paraId="6CB18A2E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87" w:type="dxa"/>
          </w:tcPr>
          <w:p w14:paraId="720EED83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82A7A" w:rsidRPr="003A6425" w14:paraId="29F23A94" w14:textId="77777777" w:rsidTr="002D0B55">
        <w:tc>
          <w:tcPr>
            <w:tcW w:w="635" w:type="dxa"/>
            <w:shd w:val="clear" w:color="auto" w:fill="auto"/>
          </w:tcPr>
          <w:p w14:paraId="2F1383BE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9" w:type="dxa"/>
            <w:shd w:val="clear" w:color="auto" w:fill="auto"/>
          </w:tcPr>
          <w:p w14:paraId="1AB1D94E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</w:tcPr>
          <w:p w14:paraId="33EA518A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14:paraId="3F46EA8F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87" w:type="dxa"/>
          </w:tcPr>
          <w:p w14:paraId="1EA1381C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82A7A" w:rsidRPr="003A6425" w14:paraId="2F82E6DE" w14:textId="77777777" w:rsidTr="002D0B55">
        <w:tc>
          <w:tcPr>
            <w:tcW w:w="635" w:type="dxa"/>
            <w:shd w:val="clear" w:color="auto" w:fill="auto"/>
          </w:tcPr>
          <w:p w14:paraId="4CBE0047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9" w:type="dxa"/>
            <w:shd w:val="clear" w:color="auto" w:fill="auto"/>
          </w:tcPr>
          <w:p w14:paraId="301D8CB2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</w:tcPr>
          <w:p w14:paraId="78AB4787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14:paraId="5DE3EF17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87" w:type="dxa"/>
          </w:tcPr>
          <w:p w14:paraId="0C5838AC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582A7A" w:rsidRPr="003A6425" w14:paraId="5A9CD45C" w14:textId="77777777" w:rsidTr="002D0B55">
        <w:tc>
          <w:tcPr>
            <w:tcW w:w="635" w:type="dxa"/>
            <w:shd w:val="clear" w:color="auto" w:fill="auto"/>
          </w:tcPr>
          <w:p w14:paraId="4BDF97F5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9" w:type="dxa"/>
            <w:shd w:val="clear" w:color="auto" w:fill="auto"/>
          </w:tcPr>
          <w:p w14:paraId="5BD56C84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</w:tcPr>
          <w:p w14:paraId="25B0EDFB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</w:tcPr>
          <w:p w14:paraId="0FA66A7D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87" w:type="dxa"/>
          </w:tcPr>
          <w:p w14:paraId="7E4FE8A4" w14:textId="77777777" w:rsidR="00582A7A" w:rsidRPr="003A6425" w:rsidRDefault="00582A7A" w:rsidP="002D0B55">
            <w:pPr>
              <w:spacing w:line="360" w:lineRule="auto"/>
              <w:ind w:left="709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4D8BC621" w14:textId="77777777" w:rsidR="00582A7A" w:rsidRDefault="00582A7A" w:rsidP="00582A7A">
      <w:pPr>
        <w:spacing w:line="360" w:lineRule="auto"/>
        <w:ind w:left="709"/>
        <w:rPr>
          <w:rFonts w:ascii="Cambria" w:hAnsi="Cambria"/>
          <w:sz w:val="22"/>
          <w:szCs w:val="22"/>
        </w:rPr>
      </w:pPr>
    </w:p>
    <w:p w14:paraId="063CD1BC" w14:textId="77777777" w:rsidR="00582A7A" w:rsidRPr="003A6425" w:rsidRDefault="00582A7A" w:rsidP="00582A7A">
      <w:pPr>
        <w:spacing w:line="360" w:lineRule="auto"/>
        <w:ind w:left="709" w:hanging="144"/>
        <w:rPr>
          <w:rFonts w:ascii="Cambria" w:hAnsi="Cambria"/>
          <w:sz w:val="22"/>
          <w:szCs w:val="22"/>
        </w:rPr>
      </w:pPr>
      <w:r w:rsidRPr="003A6425">
        <w:rPr>
          <w:rFonts w:ascii="Cambria" w:hAnsi="Cambria"/>
          <w:sz w:val="22"/>
          <w:szCs w:val="22"/>
        </w:rPr>
        <w:t xml:space="preserve">     …………………………………………………………………………………………..……………….</w:t>
      </w:r>
    </w:p>
    <w:p w14:paraId="6646C26E" w14:textId="77777777" w:rsidR="00582A7A" w:rsidRPr="003A6425" w:rsidRDefault="00582A7A" w:rsidP="00582A7A">
      <w:pPr>
        <w:spacing w:line="360" w:lineRule="auto"/>
        <w:ind w:left="709"/>
        <w:rPr>
          <w:rFonts w:ascii="Cambria" w:hAnsi="Cambria"/>
          <w:sz w:val="16"/>
          <w:szCs w:val="16"/>
        </w:rPr>
      </w:pPr>
      <w:r w:rsidRPr="003A6425">
        <w:rPr>
          <w:rFonts w:ascii="Cambria" w:hAnsi="Cambria"/>
          <w:sz w:val="22"/>
          <w:szCs w:val="22"/>
          <w:vertAlign w:val="superscript"/>
        </w:rPr>
        <w:t xml:space="preserve">                                            </w:t>
      </w:r>
      <w:r w:rsidRPr="003A6425">
        <w:rPr>
          <w:rFonts w:ascii="Cambria" w:hAnsi="Cambria"/>
          <w:sz w:val="16"/>
          <w:szCs w:val="16"/>
        </w:rPr>
        <w:t xml:space="preserve">      data i podpis osoby uprawnionej do złożenia oświadczenia w imieniu Wykonawcy/Podwykonawcy</w:t>
      </w:r>
    </w:p>
    <w:p w14:paraId="439DEB73" w14:textId="77777777" w:rsidR="00582A7A" w:rsidRPr="003A6425" w:rsidRDefault="00582A7A" w:rsidP="00582A7A">
      <w:pPr>
        <w:spacing w:line="360" w:lineRule="auto"/>
        <w:ind w:left="709"/>
        <w:rPr>
          <w:rFonts w:ascii="Cambria" w:hAnsi="Cambria"/>
          <w:sz w:val="22"/>
          <w:szCs w:val="22"/>
        </w:rPr>
      </w:pPr>
    </w:p>
    <w:p w14:paraId="1C5E6D6D" w14:textId="77777777" w:rsidR="00582A7A" w:rsidRPr="001B0424" w:rsidRDefault="00582A7A" w:rsidP="00582A7A">
      <w:pPr>
        <w:tabs>
          <w:tab w:val="num" w:pos="567"/>
        </w:tabs>
        <w:spacing w:line="360" w:lineRule="auto"/>
        <w:ind w:left="709" w:hanging="284"/>
        <w:contextualSpacing/>
        <w:jc w:val="both"/>
      </w:pPr>
      <w:r w:rsidRPr="001B0424">
        <w:lastRenderedPageBreak/>
        <w:t xml:space="preserve">2. Oświadczam, iż zostałem poinformowany, że za składanie fałszywych oświadczeń, zgodnie z art. 233 § 1 ustawy </w:t>
      </w:r>
      <w:r w:rsidRPr="001B0424">
        <w:rPr>
          <w:shd w:val="clear" w:color="auto" w:fill="FFFFFF"/>
        </w:rPr>
        <w:t>z dnia 6 czerwca 1997 r. - Kodeks karny</w:t>
      </w:r>
      <w:r w:rsidRPr="001B0424">
        <w:t xml:space="preserve"> </w:t>
      </w:r>
      <w:r w:rsidRPr="0076341F">
        <w:rPr>
          <w:color w:val="000000" w:themeColor="text1"/>
        </w:rPr>
        <w:t>(</w:t>
      </w:r>
      <w:hyperlink r:id="rId7" w:history="1">
        <w:r w:rsidRPr="0076341F">
          <w:rPr>
            <w:rStyle w:val="Hipercze"/>
            <w:color w:val="000000" w:themeColor="text1"/>
            <w:sz w:val="21"/>
            <w:szCs w:val="21"/>
          </w:rPr>
          <w:t>Dz.U. 2020 poz. 1</w:t>
        </w:r>
      </w:hyperlink>
      <w:r>
        <w:t>444,1571</w:t>
      </w:r>
      <w:r w:rsidRPr="00C34ADD">
        <w:t xml:space="preserve">), </w:t>
      </w:r>
      <w:r w:rsidRPr="001B0424">
        <w:t>grozi od 6 miesięcy do 8 lat pozbawienia wolności.</w:t>
      </w:r>
    </w:p>
    <w:p w14:paraId="6D98AF7C" w14:textId="77777777" w:rsidR="00582A7A" w:rsidRDefault="00582A7A" w:rsidP="00582A7A">
      <w:pPr>
        <w:ind w:left="709"/>
        <w:rPr>
          <w:rFonts w:ascii="Cambria" w:hAnsi="Cambria"/>
          <w:sz w:val="22"/>
          <w:szCs w:val="22"/>
        </w:rPr>
      </w:pPr>
    </w:p>
    <w:p w14:paraId="15910D6E" w14:textId="77777777" w:rsidR="00582A7A" w:rsidRPr="003A6425" w:rsidRDefault="00582A7A" w:rsidP="00582A7A">
      <w:pPr>
        <w:ind w:left="709"/>
        <w:rPr>
          <w:rFonts w:ascii="Cambria" w:hAnsi="Cambria"/>
          <w:sz w:val="22"/>
          <w:szCs w:val="22"/>
        </w:rPr>
      </w:pPr>
    </w:p>
    <w:p w14:paraId="78BCDF4B" w14:textId="77777777" w:rsidR="00582A7A" w:rsidRPr="003A6425" w:rsidRDefault="00582A7A" w:rsidP="00582A7A">
      <w:pPr>
        <w:ind w:left="709"/>
        <w:rPr>
          <w:rFonts w:ascii="Cambria" w:hAnsi="Cambria"/>
          <w:sz w:val="22"/>
          <w:szCs w:val="22"/>
        </w:rPr>
      </w:pPr>
      <w:r w:rsidRPr="003A6425">
        <w:rPr>
          <w:rFonts w:ascii="Cambria" w:hAnsi="Cambria"/>
          <w:sz w:val="22"/>
          <w:szCs w:val="22"/>
        </w:rPr>
        <w:t xml:space="preserve">                                …………………………………………………………………………………………..……………….</w:t>
      </w:r>
    </w:p>
    <w:p w14:paraId="00CF3224" w14:textId="77777777" w:rsidR="00582A7A" w:rsidRPr="003A6425" w:rsidRDefault="00582A7A" w:rsidP="00582A7A">
      <w:pPr>
        <w:ind w:left="709"/>
        <w:rPr>
          <w:rFonts w:ascii="Cambria" w:hAnsi="Cambria"/>
          <w:sz w:val="16"/>
          <w:szCs w:val="16"/>
        </w:rPr>
      </w:pPr>
      <w:r w:rsidRPr="003A6425">
        <w:rPr>
          <w:rFonts w:ascii="Cambria" w:hAnsi="Cambria"/>
          <w:sz w:val="22"/>
          <w:szCs w:val="22"/>
          <w:vertAlign w:val="superscript"/>
        </w:rPr>
        <w:t xml:space="preserve">                                            </w:t>
      </w:r>
      <w:r w:rsidRPr="003A6425">
        <w:rPr>
          <w:rFonts w:ascii="Cambria" w:hAnsi="Cambria"/>
          <w:sz w:val="16"/>
          <w:szCs w:val="16"/>
        </w:rPr>
        <w:t xml:space="preserve">      data i podpis osoby uprawnionej do złożenia oświadczenia w imieniu Wykonawcy/Podwykonawcy</w:t>
      </w:r>
    </w:p>
    <w:p w14:paraId="27C34627" w14:textId="77777777" w:rsidR="00582A7A" w:rsidRDefault="00582A7A" w:rsidP="00582A7A">
      <w:pPr>
        <w:ind w:left="709"/>
        <w:contextualSpacing/>
        <w:jc w:val="both"/>
        <w:rPr>
          <w:sz w:val="22"/>
          <w:szCs w:val="22"/>
        </w:rPr>
      </w:pPr>
    </w:p>
    <w:p w14:paraId="09670D0E" w14:textId="77777777" w:rsidR="00582A7A" w:rsidRDefault="00582A7A" w:rsidP="00582A7A">
      <w:pPr>
        <w:ind w:left="709"/>
        <w:contextualSpacing/>
        <w:jc w:val="both"/>
        <w:rPr>
          <w:sz w:val="22"/>
          <w:szCs w:val="22"/>
        </w:rPr>
      </w:pPr>
    </w:p>
    <w:p w14:paraId="516C8A9E" w14:textId="77777777" w:rsidR="00582A7A" w:rsidRPr="0087362D" w:rsidRDefault="00582A7A" w:rsidP="00582A7A">
      <w:pPr>
        <w:spacing w:line="480" w:lineRule="auto"/>
        <w:ind w:left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87362D">
        <w:rPr>
          <w:sz w:val="22"/>
          <w:szCs w:val="22"/>
        </w:rPr>
        <w:t>W</w:t>
      </w:r>
      <w:r>
        <w:rPr>
          <w:sz w:val="22"/>
          <w:szCs w:val="22"/>
        </w:rPr>
        <w:t xml:space="preserve"> </w:t>
      </w:r>
      <w:r w:rsidRPr="0087362D">
        <w:rPr>
          <w:sz w:val="22"/>
          <w:szCs w:val="22"/>
        </w:rPr>
        <w:t>dniu</w:t>
      </w:r>
      <w:r>
        <w:rPr>
          <w:sz w:val="22"/>
          <w:szCs w:val="22"/>
        </w:rPr>
        <w:t xml:space="preserve"> </w:t>
      </w:r>
      <w:r w:rsidRPr="0087362D">
        <w:rPr>
          <w:sz w:val="22"/>
          <w:szCs w:val="22"/>
        </w:rPr>
        <w:t>………</w:t>
      </w:r>
      <w:r>
        <w:rPr>
          <w:sz w:val="22"/>
          <w:szCs w:val="22"/>
        </w:rPr>
        <w:t xml:space="preserve"> </w:t>
      </w:r>
      <w:r w:rsidRPr="0087362D">
        <w:rPr>
          <w:sz w:val="22"/>
          <w:szCs w:val="22"/>
        </w:rPr>
        <w:t>Wykonawca/Podwykonawca*</w:t>
      </w:r>
      <w:r>
        <w:rPr>
          <w:sz w:val="22"/>
          <w:szCs w:val="22"/>
        </w:rPr>
        <w:t xml:space="preserve"> </w:t>
      </w:r>
      <w:r w:rsidRPr="0087362D">
        <w:rPr>
          <w:sz w:val="22"/>
          <w:szCs w:val="22"/>
        </w:rPr>
        <w:t>……………………….…………………..</w:t>
      </w:r>
      <w:r>
        <w:rPr>
          <w:sz w:val="22"/>
          <w:szCs w:val="22"/>
        </w:rPr>
        <w:t xml:space="preserve"> </w:t>
      </w:r>
      <w:r w:rsidRPr="0087362D">
        <w:rPr>
          <w:sz w:val="22"/>
          <w:szCs w:val="22"/>
        </w:rPr>
        <w:t xml:space="preserve">przedłożył </w:t>
      </w:r>
      <w:r>
        <w:rPr>
          <w:sz w:val="22"/>
          <w:szCs w:val="22"/>
        </w:rPr>
        <w:t xml:space="preserve">w postaci </w:t>
      </w:r>
      <w:r w:rsidRPr="0087362D">
        <w:rPr>
          <w:sz w:val="22"/>
          <w:szCs w:val="22"/>
        </w:rPr>
        <w:t>.………………………</w:t>
      </w:r>
      <w:r>
        <w:rPr>
          <w:sz w:val="22"/>
          <w:szCs w:val="22"/>
        </w:rPr>
        <w:t xml:space="preserve"> </w:t>
      </w:r>
      <w:r w:rsidRPr="0087362D">
        <w:rPr>
          <w:sz w:val="22"/>
          <w:szCs w:val="22"/>
        </w:rPr>
        <w:t>potwierdzający wymogi      zatrudnienia osób na podstawie umowy o pracę - zgodnie z umową z dnia ………………………………………..……..</w:t>
      </w:r>
      <w:r>
        <w:rPr>
          <w:sz w:val="22"/>
          <w:szCs w:val="22"/>
        </w:rPr>
        <w:t xml:space="preserve"> </w:t>
      </w:r>
      <w:r w:rsidRPr="0087362D">
        <w:rPr>
          <w:sz w:val="22"/>
          <w:szCs w:val="22"/>
        </w:rPr>
        <w:t>znak</w:t>
      </w:r>
      <w:r>
        <w:rPr>
          <w:sz w:val="22"/>
          <w:szCs w:val="22"/>
        </w:rPr>
        <w:t xml:space="preserve"> </w:t>
      </w:r>
      <w:r w:rsidRPr="0087362D">
        <w:rPr>
          <w:sz w:val="22"/>
          <w:szCs w:val="22"/>
        </w:rPr>
        <w:t>……………………… *</w:t>
      </w:r>
    </w:p>
    <w:p w14:paraId="4C0EBE41" w14:textId="77777777" w:rsidR="00582A7A" w:rsidRPr="003A6425" w:rsidRDefault="00582A7A" w:rsidP="00582A7A">
      <w:pPr>
        <w:ind w:left="709"/>
        <w:jc w:val="both"/>
        <w:rPr>
          <w:rFonts w:ascii="Cambria" w:hAnsi="Cambria"/>
          <w:sz w:val="22"/>
          <w:szCs w:val="22"/>
        </w:rPr>
      </w:pPr>
      <w:r w:rsidRPr="003A6425">
        <w:rPr>
          <w:rFonts w:ascii="Cambria" w:hAnsi="Cambria"/>
          <w:sz w:val="22"/>
          <w:szCs w:val="22"/>
        </w:rPr>
        <w:t xml:space="preserve">                                                                                </w:t>
      </w:r>
    </w:p>
    <w:p w14:paraId="6CA5A684" w14:textId="77777777" w:rsidR="00582A7A" w:rsidRPr="003A6425" w:rsidRDefault="00582A7A" w:rsidP="00582A7A">
      <w:pPr>
        <w:ind w:left="709"/>
        <w:jc w:val="both"/>
        <w:rPr>
          <w:rFonts w:ascii="Cambria" w:hAnsi="Cambria"/>
          <w:sz w:val="22"/>
          <w:szCs w:val="22"/>
        </w:rPr>
      </w:pPr>
    </w:p>
    <w:p w14:paraId="29F20D2A" w14:textId="77777777" w:rsidR="00582A7A" w:rsidRPr="003A6425" w:rsidRDefault="00582A7A" w:rsidP="00582A7A">
      <w:pPr>
        <w:ind w:left="709"/>
        <w:rPr>
          <w:rFonts w:ascii="Cambria" w:hAnsi="Cambria"/>
          <w:sz w:val="22"/>
          <w:szCs w:val="22"/>
        </w:rPr>
      </w:pPr>
    </w:p>
    <w:p w14:paraId="45EFDDCC" w14:textId="77777777" w:rsidR="00582A7A" w:rsidRPr="003A6425" w:rsidRDefault="00582A7A" w:rsidP="00582A7A">
      <w:pPr>
        <w:ind w:left="709" w:firstLine="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Pr="003A6425">
        <w:rPr>
          <w:rFonts w:ascii="Cambria" w:hAnsi="Cambria"/>
          <w:sz w:val="22"/>
          <w:szCs w:val="22"/>
        </w:rPr>
        <w:t>…………………………………</w:t>
      </w:r>
      <w:r w:rsidRPr="003A6425">
        <w:rPr>
          <w:rFonts w:ascii="Cambria" w:hAnsi="Cambria"/>
          <w:sz w:val="22"/>
          <w:szCs w:val="22"/>
        </w:rPr>
        <w:tab/>
        <w:t xml:space="preserve">                                     </w:t>
      </w:r>
      <w:r>
        <w:rPr>
          <w:rFonts w:ascii="Cambria" w:hAnsi="Cambria"/>
          <w:sz w:val="22"/>
          <w:szCs w:val="22"/>
        </w:rPr>
        <w:t xml:space="preserve">                 </w:t>
      </w:r>
      <w:r w:rsidRPr="003A6425">
        <w:rPr>
          <w:rFonts w:ascii="Cambria" w:hAnsi="Cambria"/>
          <w:sz w:val="22"/>
          <w:szCs w:val="22"/>
        </w:rPr>
        <w:t xml:space="preserve"> ………………….………… , </w:t>
      </w:r>
    </w:p>
    <w:p w14:paraId="1E1CB746" w14:textId="77777777" w:rsidR="00582A7A" w:rsidRDefault="00582A7A" w:rsidP="00582A7A">
      <w:pPr>
        <w:ind w:left="70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3A6425">
        <w:rPr>
          <w:rFonts w:ascii="Arial" w:hAnsi="Arial" w:cs="Arial"/>
          <w:sz w:val="16"/>
          <w:szCs w:val="16"/>
        </w:rPr>
        <w:t xml:space="preserve">data i podpis osoby uprawnionej                            </w:t>
      </w:r>
      <w:r w:rsidRPr="003A6425">
        <w:rPr>
          <w:rFonts w:ascii="Arial" w:hAnsi="Arial" w:cs="Arial"/>
          <w:i/>
          <w:sz w:val="16"/>
          <w:szCs w:val="16"/>
        </w:rPr>
        <w:t xml:space="preserve">             </w:t>
      </w:r>
      <w:r>
        <w:rPr>
          <w:rFonts w:ascii="Arial" w:hAnsi="Arial" w:cs="Arial"/>
          <w:i/>
          <w:sz w:val="16"/>
          <w:szCs w:val="16"/>
        </w:rPr>
        <w:t xml:space="preserve">                </w:t>
      </w:r>
      <w:r w:rsidRPr="003A6425">
        <w:rPr>
          <w:rFonts w:ascii="Arial" w:hAnsi="Arial" w:cs="Arial"/>
          <w:i/>
          <w:sz w:val="16"/>
          <w:szCs w:val="16"/>
        </w:rPr>
        <w:t xml:space="preserve">   data i podpis osób ze strony Zamawiająceg</w:t>
      </w:r>
      <w:r>
        <w:rPr>
          <w:rFonts w:ascii="Arial" w:hAnsi="Arial" w:cs="Arial"/>
          <w:i/>
          <w:sz w:val="16"/>
          <w:szCs w:val="16"/>
        </w:rPr>
        <w:t>o</w:t>
      </w:r>
    </w:p>
    <w:p w14:paraId="4EAFBBF1" w14:textId="77777777" w:rsidR="00582A7A" w:rsidRPr="00F609E9" w:rsidRDefault="00582A7A" w:rsidP="00582A7A">
      <w:pPr>
        <w:ind w:left="709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>d</w:t>
      </w:r>
      <w:r w:rsidRPr="003A6425">
        <w:rPr>
          <w:rFonts w:ascii="Arial" w:hAnsi="Arial" w:cs="Arial"/>
          <w:sz w:val="16"/>
          <w:szCs w:val="16"/>
        </w:rPr>
        <w:t>o złożenia oświadczenia</w:t>
      </w:r>
    </w:p>
    <w:p w14:paraId="46C9D947" w14:textId="77777777" w:rsidR="00582A7A" w:rsidRPr="003A6425" w:rsidRDefault="00582A7A" w:rsidP="00582A7A">
      <w:pPr>
        <w:ind w:left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3A6425">
        <w:rPr>
          <w:rFonts w:ascii="Arial" w:hAnsi="Arial" w:cs="Arial"/>
          <w:sz w:val="16"/>
          <w:szCs w:val="16"/>
        </w:rPr>
        <w:t>w imieniu Wykonawcy/Podwykonawcy</w:t>
      </w:r>
      <w:r w:rsidRPr="003A6425">
        <w:rPr>
          <w:rFonts w:ascii="Arial" w:hAnsi="Arial" w:cs="Arial"/>
          <w:i/>
          <w:sz w:val="16"/>
          <w:szCs w:val="16"/>
        </w:rPr>
        <w:t xml:space="preserve"> </w:t>
      </w:r>
    </w:p>
    <w:p w14:paraId="48A152A2" w14:textId="77777777" w:rsidR="00582A7A" w:rsidRPr="003A6425" w:rsidRDefault="00582A7A" w:rsidP="00582A7A">
      <w:pPr>
        <w:ind w:left="709"/>
        <w:rPr>
          <w:rFonts w:ascii="Arial" w:hAnsi="Arial" w:cs="Arial"/>
          <w:sz w:val="16"/>
          <w:szCs w:val="16"/>
        </w:rPr>
      </w:pPr>
      <w:r w:rsidRPr="003A6425">
        <w:rPr>
          <w:rFonts w:ascii="Arial" w:hAnsi="Arial" w:cs="Arial"/>
          <w:sz w:val="16"/>
          <w:szCs w:val="16"/>
        </w:rPr>
        <w:tab/>
      </w:r>
      <w:r w:rsidRPr="003A6425">
        <w:rPr>
          <w:rFonts w:ascii="Arial" w:hAnsi="Arial" w:cs="Arial"/>
          <w:sz w:val="16"/>
          <w:szCs w:val="16"/>
        </w:rPr>
        <w:tab/>
        <w:t xml:space="preserve">        </w:t>
      </w:r>
    </w:p>
    <w:p w14:paraId="6FEBE285" w14:textId="77777777" w:rsidR="00582A7A" w:rsidRPr="003A6425" w:rsidRDefault="00582A7A" w:rsidP="00582A7A">
      <w:pPr>
        <w:ind w:left="709"/>
        <w:rPr>
          <w:rFonts w:ascii="Arial" w:hAnsi="Arial" w:cs="Arial"/>
          <w:sz w:val="16"/>
          <w:szCs w:val="16"/>
        </w:rPr>
      </w:pPr>
    </w:p>
    <w:p w14:paraId="475E0812" w14:textId="77777777" w:rsidR="00582A7A" w:rsidRPr="003A6425" w:rsidRDefault="00582A7A" w:rsidP="00582A7A">
      <w:pPr>
        <w:ind w:left="709"/>
        <w:rPr>
          <w:rFonts w:ascii="Arial" w:hAnsi="Arial" w:cs="Arial"/>
          <w:sz w:val="16"/>
          <w:szCs w:val="16"/>
        </w:rPr>
      </w:pPr>
    </w:p>
    <w:p w14:paraId="7D6868D6" w14:textId="77777777" w:rsidR="00582A7A" w:rsidRPr="003A6425" w:rsidRDefault="00582A7A" w:rsidP="00582A7A">
      <w:pPr>
        <w:ind w:left="709"/>
        <w:rPr>
          <w:rFonts w:ascii="Arial" w:hAnsi="Arial" w:cs="Arial"/>
          <w:sz w:val="16"/>
          <w:szCs w:val="16"/>
        </w:rPr>
      </w:pPr>
    </w:p>
    <w:p w14:paraId="298AD2D4" w14:textId="77777777" w:rsidR="00582A7A" w:rsidRPr="003A6425" w:rsidRDefault="00582A7A" w:rsidP="00582A7A">
      <w:pPr>
        <w:ind w:left="709"/>
        <w:rPr>
          <w:rFonts w:ascii="Arial" w:hAnsi="Arial" w:cs="Arial"/>
          <w:sz w:val="16"/>
          <w:szCs w:val="16"/>
        </w:rPr>
      </w:pPr>
    </w:p>
    <w:p w14:paraId="4DC6D6DF" w14:textId="77777777" w:rsidR="00582A7A" w:rsidRPr="003A6425" w:rsidRDefault="00582A7A" w:rsidP="00582A7A">
      <w:pPr>
        <w:ind w:left="709"/>
        <w:rPr>
          <w:rFonts w:ascii="Arial" w:hAnsi="Arial" w:cs="Arial"/>
          <w:sz w:val="16"/>
          <w:szCs w:val="16"/>
        </w:rPr>
      </w:pPr>
    </w:p>
    <w:p w14:paraId="602E0A44" w14:textId="77777777" w:rsidR="00582A7A" w:rsidRPr="003A6425" w:rsidRDefault="00582A7A" w:rsidP="00582A7A">
      <w:pPr>
        <w:ind w:left="709"/>
        <w:rPr>
          <w:rFonts w:ascii="Arial" w:hAnsi="Arial" w:cs="Arial"/>
          <w:sz w:val="16"/>
          <w:szCs w:val="16"/>
        </w:rPr>
      </w:pPr>
    </w:p>
    <w:p w14:paraId="614CCA10" w14:textId="77777777" w:rsidR="00582A7A" w:rsidRPr="003A6425" w:rsidRDefault="00582A7A" w:rsidP="00582A7A">
      <w:pPr>
        <w:ind w:left="709"/>
        <w:rPr>
          <w:rFonts w:ascii="Arial" w:hAnsi="Arial" w:cs="Arial"/>
          <w:sz w:val="16"/>
          <w:szCs w:val="16"/>
        </w:rPr>
      </w:pPr>
    </w:p>
    <w:p w14:paraId="59F0AF36" w14:textId="77777777" w:rsidR="00582A7A" w:rsidRPr="003A6425" w:rsidRDefault="00582A7A" w:rsidP="00582A7A">
      <w:pPr>
        <w:ind w:left="709"/>
        <w:rPr>
          <w:rFonts w:ascii="Arial" w:hAnsi="Arial" w:cs="Arial"/>
          <w:b/>
          <w:i/>
          <w:sz w:val="16"/>
          <w:szCs w:val="16"/>
        </w:rPr>
      </w:pPr>
      <w:r w:rsidRPr="003A6425">
        <w:rPr>
          <w:rFonts w:ascii="Arial" w:hAnsi="Arial" w:cs="Arial"/>
          <w:b/>
          <w:i/>
          <w:sz w:val="16"/>
          <w:szCs w:val="16"/>
        </w:rPr>
        <w:t>* niepotrzebne skreślić</w:t>
      </w:r>
    </w:p>
    <w:p w14:paraId="017E9DF0" w14:textId="77777777" w:rsidR="00F50C1C" w:rsidRPr="00105DF2" w:rsidRDefault="00F50C1C" w:rsidP="00582A7A">
      <w:pPr>
        <w:ind w:left="5664" w:hanging="5664"/>
      </w:pPr>
    </w:p>
    <w:sectPr w:rsidR="00F50C1C" w:rsidRPr="00105DF2" w:rsidSect="006E5CCD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83C9A" w14:textId="77777777" w:rsidR="008B513D" w:rsidRDefault="008B513D" w:rsidP="006E5CCD">
      <w:r>
        <w:separator/>
      </w:r>
    </w:p>
  </w:endnote>
  <w:endnote w:type="continuationSeparator" w:id="0">
    <w:p w14:paraId="465ECEBA" w14:textId="77777777" w:rsidR="008B513D" w:rsidRDefault="008B513D" w:rsidP="006E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2764824"/>
      <w:docPartObj>
        <w:docPartGallery w:val="Page Numbers (Bottom of Page)"/>
        <w:docPartUnique/>
      </w:docPartObj>
    </w:sdtPr>
    <w:sdtEndPr/>
    <w:sdtContent>
      <w:p w14:paraId="58C02AAA" w14:textId="77777777" w:rsidR="006E5CCD" w:rsidRDefault="006E5C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FA3">
          <w:rPr>
            <w:noProof/>
          </w:rPr>
          <w:t>2</w:t>
        </w:r>
        <w:r>
          <w:fldChar w:fldCharType="end"/>
        </w:r>
      </w:p>
    </w:sdtContent>
  </w:sdt>
  <w:p w14:paraId="5F319E83" w14:textId="77777777" w:rsidR="006E5CCD" w:rsidRDefault="006E5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093F2" w14:textId="77777777" w:rsidR="008B513D" w:rsidRDefault="008B513D" w:rsidP="006E5CCD">
      <w:r>
        <w:separator/>
      </w:r>
    </w:p>
  </w:footnote>
  <w:footnote w:type="continuationSeparator" w:id="0">
    <w:p w14:paraId="044E06CC" w14:textId="77777777" w:rsidR="008B513D" w:rsidRDefault="008B513D" w:rsidP="006E5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18207F8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719"/>
        </w:tabs>
        <w:ind w:left="1719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439"/>
        </w:tabs>
        <w:ind w:left="2439" w:hanging="360"/>
      </w:pPr>
    </w:lvl>
    <w:lvl w:ilvl="2">
      <w:start w:val="1"/>
      <w:numFmt w:val="decimal"/>
      <w:lvlText w:val="%3."/>
      <w:lvlJc w:val="left"/>
      <w:pPr>
        <w:tabs>
          <w:tab w:val="num" w:pos="3339"/>
        </w:tabs>
        <w:ind w:left="3339" w:hanging="360"/>
      </w:pPr>
      <w:rPr>
        <w:rFonts w:ascii="Arial" w:hAnsi="Arial" w:cs="Arial"/>
      </w:rPr>
    </w:lvl>
    <w:lvl w:ilvl="3">
      <w:start w:val="10"/>
      <w:numFmt w:val="decimal"/>
      <w:lvlText w:val="%4"/>
      <w:lvlJc w:val="left"/>
      <w:pPr>
        <w:tabs>
          <w:tab w:val="num" w:pos="3879"/>
        </w:tabs>
        <w:ind w:left="3879" w:hanging="360"/>
      </w:pPr>
    </w:lvl>
    <w:lvl w:ilvl="4">
      <w:start w:val="13"/>
      <w:numFmt w:val="upperRoman"/>
      <w:lvlText w:val="%5."/>
      <w:lvlJc w:val="left"/>
      <w:pPr>
        <w:tabs>
          <w:tab w:val="num" w:pos="4959"/>
        </w:tabs>
        <w:ind w:left="4959" w:hanging="720"/>
      </w:pPr>
      <w:rPr>
        <w:b/>
        <w:bCs/>
      </w:rPr>
    </w:lvl>
    <w:lvl w:ilvl="5">
      <w:start w:val="1"/>
      <w:numFmt w:val="lowerRoman"/>
      <w:lvlText w:val="%6."/>
      <w:lvlJc w:val="left"/>
      <w:pPr>
        <w:tabs>
          <w:tab w:val="num" w:pos="5319"/>
        </w:tabs>
        <w:ind w:left="5319" w:hanging="180"/>
      </w:pPr>
    </w:lvl>
    <w:lvl w:ilvl="6">
      <w:start w:val="1"/>
      <w:numFmt w:val="decimal"/>
      <w:lvlText w:val="%7."/>
      <w:lvlJc w:val="left"/>
      <w:pPr>
        <w:tabs>
          <w:tab w:val="num" w:pos="6039"/>
        </w:tabs>
        <w:ind w:left="6039" w:hanging="360"/>
      </w:pPr>
    </w:lvl>
    <w:lvl w:ilvl="7">
      <w:start w:val="1"/>
      <w:numFmt w:val="lowerLetter"/>
      <w:lvlText w:val="%8."/>
      <w:lvlJc w:val="left"/>
      <w:pPr>
        <w:tabs>
          <w:tab w:val="num" w:pos="6759"/>
        </w:tabs>
        <w:ind w:left="6759" w:hanging="360"/>
      </w:pPr>
    </w:lvl>
    <w:lvl w:ilvl="8">
      <w:start w:val="1"/>
      <w:numFmt w:val="lowerRoman"/>
      <w:lvlText w:val="%9."/>
      <w:lvlJc w:val="left"/>
      <w:pPr>
        <w:tabs>
          <w:tab w:val="num" w:pos="7479"/>
        </w:tabs>
        <w:ind w:left="7479" w:hanging="180"/>
      </w:pPr>
    </w:lvl>
  </w:abstractNum>
  <w:abstractNum w:abstractNumId="2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000000D"/>
    <w:multiLevelType w:val="multilevel"/>
    <w:tmpl w:val="0000000D"/>
    <w:name w:val="WW8Num19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E"/>
    <w:multiLevelType w:val="multi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2149"/>
        </w:tabs>
        <w:ind w:left="2149" w:hanging="720"/>
      </w:pPr>
    </w:lvl>
    <w:lvl w:ilvl="3">
      <w:start w:val="1"/>
      <w:numFmt w:val="decimal"/>
      <w:lvlText w:val="%1.%2.%3.%4"/>
      <w:lvlJc w:val="left"/>
      <w:pPr>
        <w:tabs>
          <w:tab w:val="num" w:pos="2509"/>
        </w:tabs>
        <w:ind w:left="2509" w:hanging="720"/>
      </w:pPr>
    </w:lvl>
    <w:lvl w:ilvl="4">
      <w:start w:val="1"/>
      <w:numFmt w:val="decimal"/>
      <w:lvlText w:val="%1.%2.%3.%4.%5"/>
      <w:lvlJc w:val="left"/>
      <w:pPr>
        <w:tabs>
          <w:tab w:val="num" w:pos="3229"/>
        </w:tabs>
        <w:ind w:left="3229" w:hanging="1080"/>
      </w:pPr>
    </w:lvl>
    <w:lvl w:ilvl="5">
      <w:start w:val="1"/>
      <w:numFmt w:val="decimal"/>
      <w:lvlText w:val="%1.%2.%3.%4.%5.%6"/>
      <w:lvlJc w:val="left"/>
      <w:pPr>
        <w:tabs>
          <w:tab w:val="num" w:pos="3589"/>
        </w:tabs>
        <w:ind w:left="3589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09"/>
        </w:tabs>
        <w:ind w:left="430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669"/>
        </w:tabs>
        <w:ind w:left="4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389"/>
        </w:tabs>
        <w:ind w:left="5389" w:hanging="1800"/>
      </w:pPr>
    </w:lvl>
  </w:abstractNum>
  <w:abstractNum w:abstractNumId="5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1440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</w:rPr>
    </w:lvl>
  </w:abstractNum>
  <w:abstractNum w:abstractNumId="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7" w15:restartNumberingAfterBreak="0">
    <w:nsid w:val="00000014"/>
    <w:multiLevelType w:val="multilevel"/>
    <w:tmpl w:val="00000014"/>
    <w:name w:val="WW8Num26"/>
    <w:lvl w:ilvl="0">
      <w:start w:val="9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start w:val="10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9" w15:restartNumberingAfterBreak="0">
    <w:nsid w:val="00000016"/>
    <w:multiLevelType w:val="singleLevel"/>
    <w:tmpl w:val="00000016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0" w15:restartNumberingAfterBreak="0">
    <w:nsid w:val="00000018"/>
    <w:multiLevelType w:val="singleLevel"/>
    <w:tmpl w:val="00000018"/>
    <w:name w:val="WW8Num3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</w:abstractNum>
  <w:abstractNum w:abstractNumId="11" w15:restartNumberingAfterBreak="0">
    <w:nsid w:val="00000019"/>
    <w:multiLevelType w:val="multilevel"/>
    <w:tmpl w:val="00000019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A"/>
    <w:multiLevelType w:val="singleLevel"/>
    <w:tmpl w:val="0000001A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13" w15:restartNumberingAfterBreak="0">
    <w:nsid w:val="00000021"/>
    <w:multiLevelType w:val="multilevel"/>
    <w:tmpl w:val="9A3A1004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b w:val="0"/>
        <w:color w:val="auto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C222DA"/>
    <w:multiLevelType w:val="hybridMultilevel"/>
    <w:tmpl w:val="83D04706"/>
    <w:lvl w:ilvl="0" w:tplc="767849F6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6" w15:restartNumberingAfterBreak="0">
    <w:nsid w:val="0E2D0E9D"/>
    <w:multiLevelType w:val="hybridMultilevel"/>
    <w:tmpl w:val="3CCE07C0"/>
    <w:lvl w:ilvl="0" w:tplc="A3EC2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903010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EF45F24"/>
    <w:multiLevelType w:val="hybridMultilevel"/>
    <w:tmpl w:val="63D2F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FF7EE3"/>
    <w:multiLevelType w:val="hybridMultilevel"/>
    <w:tmpl w:val="22E876E4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E2158"/>
    <w:multiLevelType w:val="hybridMultilevel"/>
    <w:tmpl w:val="B3E859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F4E1E33"/>
    <w:multiLevelType w:val="hybridMultilevel"/>
    <w:tmpl w:val="86724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2F0F2D"/>
    <w:multiLevelType w:val="hybridMultilevel"/>
    <w:tmpl w:val="CB609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DD7754"/>
    <w:multiLevelType w:val="hybridMultilevel"/>
    <w:tmpl w:val="BBC4049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2BDE1CAB"/>
    <w:multiLevelType w:val="hybridMultilevel"/>
    <w:tmpl w:val="67106042"/>
    <w:lvl w:ilvl="0" w:tplc="378A18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D80533"/>
    <w:multiLevelType w:val="multilevel"/>
    <w:tmpl w:val="720CC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b w:val="0"/>
        <w:color w:val="0070C0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ED13CFD"/>
    <w:multiLevelType w:val="hybridMultilevel"/>
    <w:tmpl w:val="FAC03466"/>
    <w:lvl w:ilvl="0" w:tplc="735E4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9B60AC"/>
    <w:multiLevelType w:val="hybridMultilevel"/>
    <w:tmpl w:val="FE7A3A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7DF24CD"/>
    <w:multiLevelType w:val="hybridMultilevel"/>
    <w:tmpl w:val="2BBC5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44252"/>
    <w:multiLevelType w:val="hybridMultilevel"/>
    <w:tmpl w:val="0630B3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E51F6C"/>
    <w:multiLevelType w:val="hybridMultilevel"/>
    <w:tmpl w:val="68DE9BF0"/>
    <w:lvl w:ilvl="0" w:tplc="767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A0AF4"/>
    <w:multiLevelType w:val="hybridMultilevel"/>
    <w:tmpl w:val="A7B6A36E"/>
    <w:lvl w:ilvl="0" w:tplc="36C817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2228E"/>
    <w:multiLevelType w:val="hybridMultilevel"/>
    <w:tmpl w:val="D542F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D6873"/>
    <w:multiLevelType w:val="hybridMultilevel"/>
    <w:tmpl w:val="B4406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E3C1F"/>
    <w:multiLevelType w:val="hybridMultilevel"/>
    <w:tmpl w:val="81005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B7606"/>
    <w:multiLevelType w:val="hybridMultilevel"/>
    <w:tmpl w:val="2988B336"/>
    <w:lvl w:ilvl="0" w:tplc="BF00E9D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A0713"/>
    <w:multiLevelType w:val="multilevel"/>
    <w:tmpl w:val="720CC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/>
        <w:b w:val="0"/>
        <w:color w:val="0070C0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7"/>
  </w:num>
  <w:num w:numId="3">
    <w:abstractNumId w:val="21"/>
  </w:num>
  <w:num w:numId="4">
    <w:abstractNumId w:val="26"/>
  </w:num>
  <w:num w:numId="5">
    <w:abstractNumId w:val="25"/>
  </w:num>
  <w:num w:numId="6">
    <w:abstractNumId w:val="14"/>
  </w:num>
  <w:num w:numId="7">
    <w:abstractNumId w:val="0"/>
  </w:num>
  <w:num w:numId="8">
    <w:abstractNumId w:val="4"/>
  </w:num>
  <w:num w:numId="9">
    <w:abstractNumId w:val="22"/>
  </w:num>
  <w:num w:numId="10">
    <w:abstractNumId w:val="20"/>
  </w:num>
  <w:num w:numId="11">
    <w:abstractNumId w:val="18"/>
  </w:num>
  <w:num w:numId="12">
    <w:abstractNumId w:val="33"/>
  </w:num>
  <w:num w:numId="13">
    <w:abstractNumId w:val="29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5"/>
  </w:num>
  <w:num w:numId="26">
    <w:abstractNumId w:val="30"/>
  </w:num>
  <w:num w:numId="27">
    <w:abstractNumId w:val="32"/>
  </w:num>
  <w:num w:numId="28">
    <w:abstractNumId w:val="31"/>
  </w:num>
  <w:num w:numId="29">
    <w:abstractNumId w:val="19"/>
  </w:num>
  <w:num w:numId="30">
    <w:abstractNumId w:val="28"/>
  </w:num>
  <w:num w:numId="31">
    <w:abstractNumId w:val="16"/>
  </w:num>
  <w:num w:numId="32">
    <w:abstractNumId w:val="17"/>
  </w:num>
  <w:num w:numId="33">
    <w:abstractNumId w:val="35"/>
  </w:num>
  <w:num w:numId="34">
    <w:abstractNumId w:val="24"/>
  </w:num>
  <w:num w:numId="35">
    <w:abstractNumId w:val="3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C2"/>
    <w:rsid w:val="00070141"/>
    <w:rsid w:val="00071184"/>
    <w:rsid w:val="000E03F4"/>
    <w:rsid w:val="000E2009"/>
    <w:rsid w:val="00105DF2"/>
    <w:rsid w:val="00121BBC"/>
    <w:rsid w:val="00142636"/>
    <w:rsid w:val="00180384"/>
    <w:rsid w:val="002115FD"/>
    <w:rsid w:val="002B4ED2"/>
    <w:rsid w:val="002E48F5"/>
    <w:rsid w:val="002F348C"/>
    <w:rsid w:val="00343537"/>
    <w:rsid w:val="00366DD7"/>
    <w:rsid w:val="004A469F"/>
    <w:rsid w:val="00505E41"/>
    <w:rsid w:val="00513D7B"/>
    <w:rsid w:val="00514166"/>
    <w:rsid w:val="00525CE4"/>
    <w:rsid w:val="00582A7A"/>
    <w:rsid w:val="006211E9"/>
    <w:rsid w:val="006457FF"/>
    <w:rsid w:val="006D39F2"/>
    <w:rsid w:val="006E5CCD"/>
    <w:rsid w:val="0076341F"/>
    <w:rsid w:val="0078407A"/>
    <w:rsid w:val="007C419E"/>
    <w:rsid w:val="00892CC2"/>
    <w:rsid w:val="00896A65"/>
    <w:rsid w:val="008B1949"/>
    <w:rsid w:val="008B2C0D"/>
    <w:rsid w:val="008B513D"/>
    <w:rsid w:val="008F2C42"/>
    <w:rsid w:val="0090362C"/>
    <w:rsid w:val="00915667"/>
    <w:rsid w:val="0093441A"/>
    <w:rsid w:val="00990703"/>
    <w:rsid w:val="009D4125"/>
    <w:rsid w:val="009E2AEE"/>
    <w:rsid w:val="00A523C5"/>
    <w:rsid w:val="00A70CDF"/>
    <w:rsid w:val="00AD5D0E"/>
    <w:rsid w:val="00B17D39"/>
    <w:rsid w:val="00B516D7"/>
    <w:rsid w:val="00B70E11"/>
    <w:rsid w:val="00BC71A3"/>
    <w:rsid w:val="00BF4CAD"/>
    <w:rsid w:val="00C87F5C"/>
    <w:rsid w:val="00CB7B0B"/>
    <w:rsid w:val="00CC060F"/>
    <w:rsid w:val="00D234A4"/>
    <w:rsid w:val="00D3164E"/>
    <w:rsid w:val="00D466B8"/>
    <w:rsid w:val="00D56572"/>
    <w:rsid w:val="00DC7C45"/>
    <w:rsid w:val="00DD2C65"/>
    <w:rsid w:val="00E15373"/>
    <w:rsid w:val="00E93FA3"/>
    <w:rsid w:val="00E97A57"/>
    <w:rsid w:val="00EB09F7"/>
    <w:rsid w:val="00ED6E9C"/>
    <w:rsid w:val="00F50C1C"/>
    <w:rsid w:val="00FA6CFF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1C85"/>
  <w15:docId w15:val="{ADEBA429-5545-42B9-9251-F4052280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C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78407A"/>
    <w:pPr>
      <w:keepNext/>
      <w:numPr>
        <w:numId w:val="7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6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Normalny"/>
    <w:rsid w:val="006E5CCD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E5C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5C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E5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5C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D6E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78407A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customStyle="1" w:styleId="pkt">
    <w:name w:val="pkt"/>
    <w:basedOn w:val="Normalny"/>
    <w:rsid w:val="0078407A"/>
    <w:pPr>
      <w:suppressAutoHyphens w:val="0"/>
      <w:spacing w:before="60" w:after="60"/>
      <w:ind w:left="851" w:hanging="295"/>
      <w:jc w:val="both"/>
    </w:pPr>
  </w:style>
  <w:style w:type="paragraph" w:styleId="Akapitzlist">
    <w:name w:val="List Paragraph"/>
    <w:basedOn w:val="Normalny"/>
    <w:uiPriority w:val="34"/>
    <w:qFormat/>
    <w:rsid w:val="00E15373"/>
    <w:pPr>
      <w:ind w:left="720"/>
    </w:pPr>
  </w:style>
  <w:style w:type="paragraph" w:customStyle="1" w:styleId="Tekstpodstawowywcity1">
    <w:name w:val="Tekst podstawowy wcięty1"/>
    <w:basedOn w:val="Normalny"/>
    <w:rsid w:val="00E15373"/>
    <w:pPr>
      <w:suppressAutoHyphens w:val="0"/>
      <w:jc w:val="both"/>
    </w:pPr>
    <w:rPr>
      <w:color w:val="FF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66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Tekstpodstawowywcity">
    <w:name w:val="Body Text Indent"/>
    <w:aliases w:val=" Znak1 Znak Znak Znak, Znak1 Znak Znak"/>
    <w:basedOn w:val="Normalny"/>
    <w:link w:val="TekstpodstawowywcityZnak"/>
    <w:rsid w:val="00D466B8"/>
    <w:pPr>
      <w:ind w:left="360"/>
    </w:pPr>
  </w:style>
  <w:style w:type="character" w:customStyle="1" w:styleId="TekstpodstawowywcityZnak">
    <w:name w:val="Tekst podstawowy wcięty Znak"/>
    <w:aliases w:val=" Znak1 Znak Znak Znak Znak, Znak1 Znak Znak Znak1"/>
    <w:basedOn w:val="Domylnaczcionkaakapitu"/>
    <w:link w:val="Tekstpodstawowywcity"/>
    <w:rsid w:val="00D466B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D466B8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466B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iPriority w:val="99"/>
    <w:rsid w:val="00582A7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82A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2A7A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2A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A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A7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800016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Grzybowski</dc:creator>
  <cp:lastModifiedBy>Barbara Krasowska</cp:lastModifiedBy>
  <cp:revision>3</cp:revision>
  <cp:lastPrinted>2018-02-26T07:25:00Z</cp:lastPrinted>
  <dcterms:created xsi:type="dcterms:W3CDTF">2021-09-23T10:40:00Z</dcterms:created>
  <dcterms:modified xsi:type="dcterms:W3CDTF">2021-09-23T11:46:00Z</dcterms:modified>
</cp:coreProperties>
</file>